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D0" w:rsidRDefault="00B12774" w:rsidP="00310A4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5542915</wp:posOffset>
                </wp:positionH>
                <wp:positionV relativeFrom="paragraph">
                  <wp:posOffset>-114300</wp:posOffset>
                </wp:positionV>
                <wp:extent cx="1113155" cy="593090"/>
                <wp:effectExtent l="0" t="0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F4A" w:rsidRDefault="00B12774" w:rsidP="008130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2480" cy="502920"/>
                                  <wp:effectExtent l="0" t="0" r="0" b="0"/>
                                  <wp:docPr id="9" name="Picture 9" descr="New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New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248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5F4A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6.45pt;margin-top:-9pt;width:87.65pt;height:4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" stroked="f">
                <v:textbox style="mso-fit-shape-to-text:t">
                  <w:txbxContent>
                    <w:p w:rsidR="009D5F4A" w:rsidRDefault="00B12774" w:rsidP="008130F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2480" cy="502920"/>
                            <wp:effectExtent l="0" t="0" r="0" b="0"/>
                            <wp:docPr id="9" name="Picture 9" descr="New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New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2480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5F4A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69235F">
        <w:t>N</w:t>
      </w:r>
      <w:r w:rsidR="009D5F4A">
        <w:t>M MESA, Inc.</w:t>
      </w:r>
    </w:p>
    <w:p w:rsidR="00467865" w:rsidRDefault="00DB2A8F" w:rsidP="000134FA">
      <w:pPr>
        <w:pStyle w:val="Heading3"/>
      </w:pPr>
      <w:r>
        <w:t xml:space="preserve">2021 Spring MESA Buddies </w:t>
      </w:r>
      <w:r w:rsidR="009D5F4A">
        <w:t>Instructor Application</w:t>
      </w:r>
    </w:p>
    <w:p w:rsidR="002A733C" w:rsidRPr="002A733C" w:rsidRDefault="002A733C" w:rsidP="002A733C"/>
    <w:tbl>
      <w:tblPr>
        <w:tblW w:w="1005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0"/>
        <w:gridCol w:w="286"/>
        <w:gridCol w:w="2864"/>
        <w:gridCol w:w="916"/>
        <w:gridCol w:w="434"/>
        <w:gridCol w:w="1473"/>
        <w:gridCol w:w="587"/>
        <w:gridCol w:w="910"/>
        <w:gridCol w:w="1509"/>
      </w:tblGrid>
      <w:tr w:rsidR="00A35524" w:rsidRPr="002A733C" w:rsidTr="000F6A92">
        <w:trPr>
          <w:trHeight w:hRule="exact" w:val="288"/>
          <w:jc w:val="center"/>
        </w:trPr>
        <w:tc>
          <w:tcPr>
            <w:tcW w:w="100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5524" w:rsidRPr="002A733C" w:rsidRDefault="009D5F4A" w:rsidP="00F264EB">
            <w:pPr>
              <w:pStyle w:val="Heading2"/>
            </w:pPr>
            <w:r>
              <w:t>INSTRUCTOR</w:t>
            </w:r>
            <w:r w:rsidR="009C220D" w:rsidRPr="002A733C">
              <w:t xml:space="preserve"> Information</w:t>
            </w:r>
          </w:p>
        </w:tc>
      </w:tr>
      <w:tr w:rsidR="007911B3" w:rsidRPr="002A733C" w:rsidTr="000F6A92">
        <w:trPr>
          <w:trHeight w:hRule="exact" w:val="40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1B3" w:rsidRPr="002A733C" w:rsidRDefault="007911B3" w:rsidP="002A733C">
            <w:r>
              <w:t>Last Name</w:t>
            </w:r>
            <w:r w:rsidR="001505C8">
              <w:t>: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B3" w:rsidRPr="002A733C" w:rsidRDefault="007911B3" w:rsidP="002A733C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1B3" w:rsidRPr="002A733C" w:rsidRDefault="007911B3" w:rsidP="002A733C">
            <w:r>
              <w:t>First</w:t>
            </w:r>
            <w:r w:rsidR="001505C8">
              <w:t>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B3" w:rsidRPr="002A733C" w:rsidRDefault="007911B3" w:rsidP="002A733C"/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B3" w:rsidRPr="002A733C" w:rsidRDefault="001505C8" w:rsidP="002A733C">
            <w:r>
              <w:t>Middle:</w:t>
            </w:r>
          </w:p>
        </w:tc>
      </w:tr>
      <w:tr w:rsidR="004C2FEE" w:rsidRPr="002A733C" w:rsidTr="000F6A9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FEE" w:rsidRPr="002A733C" w:rsidRDefault="00DB2A8F" w:rsidP="002A733C">
            <w:r>
              <w:t>Mailing</w:t>
            </w:r>
            <w:r w:rsidR="004C2FEE">
              <w:t xml:space="preserve"> Address</w:t>
            </w:r>
            <w:r w:rsidR="001505C8">
              <w:t>:</w:t>
            </w:r>
          </w:p>
        </w:tc>
        <w:tc>
          <w:tcPr>
            <w:tcW w:w="56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  <w:r w:rsidR="001505C8">
              <w:t>: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FEE" w:rsidRPr="002A733C" w:rsidRDefault="004C2FEE" w:rsidP="002A733C"/>
        </w:tc>
      </w:tr>
      <w:tr w:rsidR="008D40FF" w:rsidRPr="002A733C" w:rsidTr="000F6A9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FEE" w:rsidRPr="002A733C" w:rsidRDefault="004C2FEE" w:rsidP="002A733C">
            <w:r>
              <w:t>City</w:t>
            </w:r>
            <w:r w:rsidR="001505C8">
              <w:t>: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FEE" w:rsidRPr="002A733C" w:rsidRDefault="004C2FEE" w:rsidP="002A733C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FEE" w:rsidRPr="002A733C" w:rsidRDefault="004C2FEE" w:rsidP="002A733C">
            <w:r>
              <w:t>State</w:t>
            </w:r>
            <w:r w:rsidR="001505C8">
              <w:t>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FEE" w:rsidRPr="002A733C" w:rsidRDefault="004C2FEE" w:rsidP="002A733C"/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FEE" w:rsidRPr="002A733C" w:rsidRDefault="004C2FEE" w:rsidP="002A733C">
            <w:r>
              <w:t>ZIP</w:t>
            </w:r>
            <w:r w:rsidR="001505C8">
              <w:t>: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FEE" w:rsidRPr="002A733C" w:rsidRDefault="004C2FEE" w:rsidP="002A733C"/>
        </w:tc>
      </w:tr>
      <w:tr w:rsidR="00C90A29" w:rsidRPr="002A733C" w:rsidTr="000F6A9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29" w:rsidRPr="002A733C" w:rsidRDefault="00DB2A8F" w:rsidP="002A733C">
            <w:r>
              <w:t>Contact</w:t>
            </w:r>
            <w:r w:rsidR="00683ED8">
              <w:t xml:space="preserve"> </w:t>
            </w:r>
            <w:r w:rsidR="00C90A29">
              <w:t>Phone</w:t>
            </w:r>
            <w:r w:rsidR="001505C8">
              <w:t>: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29" w:rsidRPr="002A733C" w:rsidRDefault="00C90A29" w:rsidP="002A733C">
            <w:r>
              <w:t>E-mail Address</w:t>
            </w:r>
            <w:r w:rsidR="001505C8">
              <w:t>:</w:t>
            </w:r>
          </w:p>
        </w:tc>
        <w:tc>
          <w:tcPr>
            <w:tcW w:w="44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A29" w:rsidRPr="002A733C" w:rsidRDefault="00C90A29" w:rsidP="002A733C"/>
        </w:tc>
      </w:tr>
      <w:tr w:rsidR="00DB2A8F" w:rsidRPr="002A733C" w:rsidTr="00DB2A8F">
        <w:trPr>
          <w:trHeight w:hRule="exact" w:val="66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Default="00DB2A8F" w:rsidP="002A733C">
            <w:r>
              <w:t>Subject(s)/</w:t>
            </w:r>
          </w:p>
          <w:p w:rsidR="00DB2A8F" w:rsidRDefault="00DB2A8F" w:rsidP="002A733C">
            <w:r>
              <w:t>Grade(s) Taught:</w:t>
            </w:r>
          </w:p>
        </w:tc>
        <w:tc>
          <w:tcPr>
            <w:tcW w:w="869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2A733C"/>
        </w:tc>
      </w:tr>
      <w:tr w:rsidR="00683ED8" w:rsidRPr="002A733C" w:rsidTr="000F6A9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3ED8" w:rsidRPr="002A733C" w:rsidRDefault="00683ED8" w:rsidP="002A733C">
            <w:r>
              <w:t>School Name</w:t>
            </w:r>
            <w:r w:rsidR="001505C8">
              <w:t>: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D8" w:rsidRPr="002A733C" w:rsidRDefault="00683ED8" w:rsidP="002A733C"/>
        </w:tc>
        <w:tc>
          <w:tcPr>
            <w:tcW w:w="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D8" w:rsidRPr="002A733C" w:rsidRDefault="00683ED8" w:rsidP="002A733C">
            <w:r>
              <w:t>School District</w:t>
            </w:r>
            <w:r w:rsidR="001505C8">
              <w:t>:</w:t>
            </w:r>
          </w:p>
        </w:tc>
      </w:tr>
    </w:tbl>
    <w:p w:rsidR="00DB2A8F" w:rsidRDefault="00DB2A8F"/>
    <w:p w:rsidR="00DB2A8F" w:rsidRDefault="00DB2A8F"/>
    <w:tbl>
      <w:tblPr>
        <w:tblW w:w="1005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0"/>
        <w:gridCol w:w="286"/>
        <w:gridCol w:w="2864"/>
        <w:gridCol w:w="916"/>
        <w:gridCol w:w="434"/>
        <w:gridCol w:w="1473"/>
        <w:gridCol w:w="587"/>
        <w:gridCol w:w="910"/>
        <w:gridCol w:w="1509"/>
      </w:tblGrid>
      <w:tr w:rsidR="00DB2A8F" w:rsidRPr="002A733C" w:rsidTr="00134EF2">
        <w:trPr>
          <w:trHeight w:hRule="exact" w:val="288"/>
          <w:jc w:val="center"/>
        </w:trPr>
        <w:tc>
          <w:tcPr>
            <w:tcW w:w="100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2A8F" w:rsidRPr="002A733C" w:rsidRDefault="00DB2A8F" w:rsidP="00134EF2">
            <w:pPr>
              <w:pStyle w:val="Heading2"/>
            </w:pPr>
            <w:r>
              <w:t>PARTNER ELEMENTARY SCHOOL INSTRUCTOR</w:t>
            </w:r>
            <w:r w:rsidRPr="002A733C">
              <w:t xml:space="preserve"> Information</w:t>
            </w:r>
          </w:p>
        </w:tc>
      </w:tr>
      <w:tr w:rsidR="00DB2A8F" w:rsidRPr="002A733C" w:rsidTr="00134EF2">
        <w:trPr>
          <w:trHeight w:hRule="exact" w:val="40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Last Name: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First: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Middle:</w:t>
            </w:r>
          </w:p>
        </w:tc>
      </w:tr>
      <w:tr w:rsidR="00DB2A8F" w:rsidRPr="002A733C" w:rsidTr="00134EF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Mailing Address:</w:t>
            </w:r>
          </w:p>
        </w:tc>
        <w:tc>
          <w:tcPr>
            <w:tcW w:w="56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Apartment/Unit #: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</w:tr>
      <w:tr w:rsidR="00DB2A8F" w:rsidRPr="002A733C" w:rsidTr="00134EF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City: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State: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ZIP: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</w:tr>
      <w:tr w:rsidR="00DB2A8F" w:rsidRPr="002A733C" w:rsidTr="00134EF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Contact Phone: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E-mail Address:</w:t>
            </w:r>
          </w:p>
        </w:tc>
        <w:tc>
          <w:tcPr>
            <w:tcW w:w="44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</w:tr>
      <w:tr w:rsidR="00DB2A8F" w:rsidRPr="002A733C" w:rsidTr="00134EF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School Name: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/>
        </w:tc>
        <w:tc>
          <w:tcPr>
            <w:tcW w:w="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8F" w:rsidRPr="002A733C" w:rsidRDefault="00DB2A8F" w:rsidP="00134EF2">
            <w:r>
              <w:t>Grade(s) Taught:</w:t>
            </w:r>
          </w:p>
        </w:tc>
      </w:tr>
    </w:tbl>
    <w:p w:rsidR="00DB2A8F" w:rsidRDefault="00DB2A8F"/>
    <w:p w:rsidR="00DB2A8F" w:rsidRDefault="00DB2A8F"/>
    <w:tbl>
      <w:tblPr>
        <w:tblW w:w="1005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0"/>
        <w:gridCol w:w="286"/>
        <w:gridCol w:w="1689"/>
        <w:gridCol w:w="49"/>
        <w:gridCol w:w="1015"/>
        <w:gridCol w:w="144"/>
        <w:gridCol w:w="580"/>
        <w:gridCol w:w="1092"/>
        <w:gridCol w:w="360"/>
        <w:gridCol w:w="286"/>
        <w:gridCol w:w="1059"/>
        <w:gridCol w:w="680"/>
        <w:gridCol w:w="1739"/>
      </w:tblGrid>
      <w:tr w:rsidR="000F2DF4" w:rsidRPr="002A733C" w:rsidTr="000F6A92">
        <w:trPr>
          <w:trHeight w:hRule="exact" w:val="288"/>
          <w:jc w:val="center"/>
        </w:trPr>
        <w:tc>
          <w:tcPr>
            <w:tcW w:w="10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2DF4" w:rsidRPr="002A733C" w:rsidRDefault="00DB2A8F" w:rsidP="00DB2A8F">
            <w:pPr>
              <w:pStyle w:val="Heading2"/>
            </w:pPr>
            <w:r>
              <w:t>PROJECTED MESA Buddies Time (Can Change in FINAL INFORMATION)</w:t>
            </w:r>
          </w:p>
        </w:tc>
      </w:tr>
      <w:tr w:rsidR="001505C8" w:rsidRPr="002A733C" w:rsidTr="000F6A92">
        <w:trPr>
          <w:trHeight w:hRule="exact" w:val="40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5C8" w:rsidRPr="002A733C" w:rsidRDefault="00DB2A8F" w:rsidP="009126F8">
            <w:r>
              <w:t>Format</w:t>
            </w:r>
            <w:r w:rsidR="001505C8">
              <w:t>: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DB2A8F" w:rsidP="004C4128">
            <w:r>
              <w:t xml:space="preserve">Hybrid (In Person)  </w:t>
            </w:r>
            <w:r w:rsidR="004C412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="004C4128">
              <w:instrText xml:space="preserve"> FORMCHECKBOX </w:instrText>
            </w:r>
            <w:r w:rsidR="004C4128">
              <w:fldChar w:fldCharType="end"/>
            </w:r>
            <w:bookmarkEnd w:id="0"/>
            <w:r>
              <w:t xml:space="preserve"> </w:t>
            </w:r>
            <w:r w:rsidR="00B12774">
              <w:t xml:space="preserve">   </w:t>
            </w:r>
            <w:r>
              <w:t xml:space="preserve">Virtual  </w:t>
            </w:r>
            <w:r w:rsidR="00B1277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="00B12774">
              <w:instrText xml:space="preserve"> FORMCHECKBOX </w:instrText>
            </w:r>
            <w:r w:rsidR="00B12774">
              <w:fldChar w:fldCharType="end"/>
            </w:r>
            <w:bookmarkEnd w:id="1"/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4C4128" w:rsidP="004C4128">
            <w:r>
              <w:t>Number of Elementary Students</w:t>
            </w:r>
            <w:r w:rsidR="001505C8">
              <w:t>: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1505C8" w:rsidP="004C4128">
            <w:r>
              <w:t xml:space="preserve">Number of </w:t>
            </w:r>
            <w:r w:rsidR="004C4128">
              <w:t>HS Students</w:t>
            </w:r>
            <w:r>
              <w:t xml:space="preserve">: </w:t>
            </w:r>
          </w:p>
        </w:tc>
      </w:tr>
      <w:tr w:rsidR="00683ED8" w:rsidRPr="002A733C" w:rsidTr="004C4128">
        <w:trPr>
          <w:trHeight w:hRule="exact" w:val="403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D8" w:rsidRPr="001505C8" w:rsidRDefault="00683ED8" w:rsidP="004C4128">
            <w:pPr>
              <w:rPr>
                <w:u w:val="single"/>
              </w:rPr>
            </w:pPr>
            <w:r w:rsidRPr="001505C8">
              <w:rPr>
                <w:u w:val="single"/>
              </w:rPr>
              <w:t>Pro</w:t>
            </w:r>
            <w:r w:rsidR="004C4128">
              <w:rPr>
                <w:u w:val="single"/>
              </w:rPr>
              <w:t>posed Starting and Ending Dates: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D8" w:rsidRPr="002A733C" w:rsidRDefault="00683ED8" w:rsidP="009126F8">
            <w:r>
              <w:t>From</w:t>
            </w:r>
            <w:r w:rsidR="001505C8">
              <w:t>: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D8" w:rsidRPr="002A733C" w:rsidRDefault="00683ED8" w:rsidP="009126F8">
            <w:r>
              <w:t>To</w:t>
            </w:r>
            <w:r w:rsidR="001505C8">
              <w:t>:</w:t>
            </w:r>
          </w:p>
        </w:tc>
      </w:tr>
      <w:tr w:rsidR="001505C8" w:rsidRPr="002A733C" w:rsidTr="000F6A92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1505C8" w:rsidRDefault="004C4128" w:rsidP="009126F8">
            <w:pPr>
              <w:rPr>
                <w:u w:val="single"/>
              </w:rPr>
            </w:pPr>
            <w:r>
              <w:rPr>
                <w:u w:val="single"/>
              </w:rPr>
              <w:t>Weekly</w:t>
            </w:r>
            <w:r w:rsidR="001505C8" w:rsidRPr="001505C8">
              <w:rPr>
                <w:u w:val="single"/>
              </w:rPr>
              <w:t xml:space="preserve"> Schedule: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1505C8" w:rsidP="009126F8">
            <w:r>
              <w:t>M: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1505C8" w:rsidP="009126F8">
            <w:r>
              <w:t>T: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1505C8" w:rsidP="009126F8">
            <w:r>
              <w:t>W: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1505C8" w:rsidP="009126F8">
            <w:r>
              <w:t>TH: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1505C8" w:rsidP="009126F8">
            <w:r>
              <w:t>F:</w:t>
            </w:r>
          </w:p>
        </w:tc>
      </w:tr>
      <w:tr w:rsidR="001505C8" w:rsidRPr="002A733C" w:rsidTr="004C4128">
        <w:trPr>
          <w:trHeight w:hRule="exact" w:val="403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1505C8" w:rsidRDefault="001505C8" w:rsidP="009126F8">
            <w:pPr>
              <w:rPr>
                <w:u w:val="single"/>
              </w:rPr>
            </w:pPr>
            <w:r w:rsidRPr="001505C8">
              <w:rPr>
                <w:u w:val="single"/>
              </w:rPr>
              <w:t>Class Location:</w: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1505C8" w:rsidP="009126F8">
            <w:r>
              <w:t>School Name: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1505C8" w:rsidP="009126F8">
            <w:r>
              <w:t>Room #: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C8" w:rsidRPr="002A733C" w:rsidRDefault="004C4128" w:rsidP="009126F8">
            <w:r w:rsidRPr="004C4128">
              <w:rPr>
                <w:b/>
                <w:u w:val="single"/>
              </w:rPr>
              <w:t>OR</w:t>
            </w:r>
            <w:r>
              <w:t xml:space="preserve"> Virtual Platform</w:t>
            </w:r>
            <w:r w:rsidR="001505C8">
              <w:t>:</w:t>
            </w:r>
          </w:p>
        </w:tc>
      </w:tr>
    </w:tbl>
    <w:p w:rsidR="004C4128" w:rsidRDefault="004C4128"/>
    <w:tbl>
      <w:tblPr>
        <w:tblW w:w="1005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59"/>
      </w:tblGrid>
      <w:tr w:rsidR="00B35875" w:rsidRPr="002A733C" w:rsidTr="004C4128">
        <w:trPr>
          <w:trHeight w:hRule="exact" w:val="357"/>
          <w:jc w:val="center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875" w:rsidRPr="002A733C" w:rsidRDefault="004C4128" w:rsidP="00BF4ACE">
            <w:pPr>
              <w:pStyle w:val="Heading2"/>
            </w:pPr>
            <w:r>
              <w:t>PRIMARY INFORMATION</w:t>
            </w:r>
            <w:r w:rsidR="00951956">
              <w:t>: Virtual or HYbrid</w:t>
            </w:r>
          </w:p>
        </w:tc>
      </w:tr>
      <w:tr w:rsidR="00B35875" w:rsidRPr="002A733C" w:rsidTr="004C4128">
        <w:trPr>
          <w:trHeight w:hRule="exact" w:val="591"/>
          <w:jc w:val="center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75" w:rsidRPr="002A733C" w:rsidRDefault="00B35875" w:rsidP="00981951">
            <w:pPr>
              <w:pStyle w:val="Italics"/>
            </w:pPr>
            <w:r>
              <w:t xml:space="preserve">Provide </w:t>
            </w:r>
            <w:r w:rsidR="004C4128">
              <w:t>a</w:t>
            </w:r>
            <w:r>
              <w:t xml:space="preserve"> description of </w:t>
            </w:r>
            <w:r w:rsidR="004C4128">
              <w:t xml:space="preserve">how you will implement the program in your primary selected method (virtual or hybrid) in addition to the information above to include (if applicable): transportation of students to a site, virtual classroom use, material distribution, student roles, high school student training, </w:t>
            </w:r>
            <w:r w:rsidR="00981951">
              <w:t xml:space="preserve">additional lessons/items in program, </w:t>
            </w:r>
            <w:r w:rsidR="004C4128">
              <w:t xml:space="preserve">etc. </w:t>
            </w:r>
            <w:r w:rsidR="00981951">
              <w:t>Adjust row height as needed.</w:t>
            </w:r>
          </w:p>
        </w:tc>
      </w:tr>
      <w:tr w:rsidR="00981951" w:rsidRPr="002A733C" w:rsidTr="00981951">
        <w:trPr>
          <w:trHeight w:hRule="exact" w:val="3048"/>
          <w:jc w:val="center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51" w:rsidRDefault="00981951" w:rsidP="004C4128">
            <w:pPr>
              <w:pStyle w:val="Italics"/>
            </w:pPr>
          </w:p>
        </w:tc>
      </w:tr>
    </w:tbl>
    <w:p w:rsidR="000831DC" w:rsidRDefault="000831DC"/>
    <w:tbl>
      <w:tblPr>
        <w:tblW w:w="1005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59"/>
      </w:tblGrid>
      <w:tr w:rsidR="004C4128" w:rsidRPr="002A733C" w:rsidTr="00134EF2">
        <w:trPr>
          <w:trHeight w:hRule="exact" w:val="357"/>
          <w:jc w:val="center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128" w:rsidRPr="002A733C" w:rsidRDefault="004C4128" w:rsidP="00134EF2">
            <w:pPr>
              <w:pStyle w:val="Heading2"/>
            </w:pPr>
            <w:r>
              <w:t>SECONDARY INFORMATION</w:t>
            </w:r>
            <w:r w:rsidR="00951956">
              <w:t>: Virtual or Hybrid</w:t>
            </w:r>
          </w:p>
        </w:tc>
      </w:tr>
      <w:tr w:rsidR="004C4128" w:rsidRPr="002A733C" w:rsidTr="00134EF2">
        <w:trPr>
          <w:trHeight w:hRule="exact" w:val="591"/>
          <w:jc w:val="center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28" w:rsidRPr="002A733C" w:rsidRDefault="004C4128" w:rsidP="00951956">
            <w:pPr>
              <w:pStyle w:val="Italics"/>
            </w:pPr>
            <w:r w:rsidRPr="004C4128">
              <w:rPr>
                <w:b/>
              </w:rPr>
              <w:t>IF PLANS CHANGE and your school/district switches protocol,</w:t>
            </w:r>
            <w:r>
              <w:t xml:space="preserve"> p</w:t>
            </w:r>
            <w:r>
              <w:t xml:space="preserve">rovide a description of </w:t>
            </w:r>
            <w:r w:rsidR="00951956">
              <w:t>how you will change</w:t>
            </w:r>
            <w:r>
              <w:t xml:space="preserve"> the program </w:t>
            </w:r>
            <w:r w:rsidR="00951956">
              <w:t xml:space="preserve">to a backup secondary method to include </w:t>
            </w:r>
            <w:r>
              <w:t xml:space="preserve">(if applicable): transportation of students to a site, virtual classroom use, material distribution, student roles, high school student training, </w:t>
            </w:r>
            <w:r w:rsidR="00981951">
              <w:t>additional lessons/items in program, etc. Adjust row height</w:t>
            </w:r>
            <w:r w:rsidR="00981951">
              <w:t xml:space="preserve"> as needed. </w:t>
            </w:r>
          </w:p>
        </w:tc>
      </w:tr>
      <w:tr w:rsidR="004C4128" w:rsidRPr="002A733C" w:rsidTr="00981951">
        <w:trPr>
          <w:trHeight w:hRule="exact" w:val="2454"/>
          <w:jc w:val="center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28" w:rsidRPr="002A733C" w:rsidRDefault="004C4128" w:rsidP="00134EF2"/>
        </w:tc>
      </w:tr>
    </w:tbl>
    <w:p w:rsidR="004C4128" w:rsidRDefault="004C4128"/>
    <w:p w:rsidR="00D320D9" w:rsidRDefault="00D320D9"/>
    <w:tbl>
      <w:tblPr>
        <w:tblW w:w="1007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303"/>
        <w:gridCol w:w="1252"/>
        <w:gridCol w:w="728"/>
        <w:gridCol w:w="533"/>
        <w:gridCol w:w="1261"/>
      </w:tblGrid>
      <w:tr w:rsidR="000831DC" w:rsidRPr="002A733C" w:rsidTr="00F31EB6">
        <w:trPr>
          <w:trHeight w:val="288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1DC" w:rsidRPr="002A733C" w:rsidRDefault="00951956" w:rsidP="002C4369">
            <w:pPr>
              <w:pStyle w:val="Heading2"/>
            </w:pPr>
            <w:r>
              <w:t>Additional Budget request</w:t>
            </w:r>
          </w:p>
        </w:tc>
      </w:tr>
      <w:tr w:rsidR="000831DC" w:rsidRPr="002A733C" w:rsidTr="00F31EB6">
        <w:trPr>
          <w:trHeight w:val="403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DC" w:rsidRPr="002A733C" w:rsidRDefault="00951956" w:rsidP="002C4369">
            <w:r>
              <w:t>Will you request additional funds for your program (Up to $350)?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DC" w:rsidRPr="002A733C" w:rsidRDefault="000831DC" w:rsidP="002C4369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DC" w:rsidRPr="002A733C" w:rsidRDefault="000831DC" w:rsidP="002C4369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</w:tr>
      <w:tr w:rsidR="00951956" w:rsidRPr="002A733C" w:rsidTr="004D6E4F">
        <w:trPr>
          <w:trHeight w:val="403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56" w:rsidRPr="002A733C" w:rsidRDefault="00951956" w:rsidP="00951956">
            <w:r>
              <w:t>Will your school/school district provide transportation to class site(s)? (If applicable)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56" w:rsidRPr="002A733C" w:rsidRDefault="00951956" w:rsidP="0095195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56" w:rsidRPr="002A733C" w:rsidRDefault="00951956" w:rsidP="0095195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56" w:rsidRPr="002A733C" w:rsidRDefault="00951956" w:rsidP="00951956">
            <w:r>
              <w:t xml:space="preserve">N/A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</w:tr>
      <w:tr w:rsidR="008130FD" w:rsidRPr="002A733C" w:rsidTr="00981951">
        <w:trPr>
          <w:trHeight w:val="1038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FD" w:rsidRPr="002A733C" w:rsidRDefault="00951956" w:rsidP="00DA53CF">
            <w:r>
              <w:t>What is your proposed plan for the funds (include dates and any transportation costs if applicable):</w:t>
            </w:r>
          </w:p>
        </w:tc>
      </w:tr>
    </w:tbl>
    <w:p w:rsidR="00F31EB6" w:rsidRDefault="00F31EB6"/>
    <w:p w:rsidR="00951956" w:rsidRDefault="00951956"/>
    <w:tbl>
      <w:tblPr>
        <w:tblW w:w="1007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63"/>
        <w:gridCol w:w="4140"/>
        <w:gridCol w:w="673"/>
        <w:gridCol w:w="489"/>
        <w:gridCol w:w="2612"/>
      </w:tblGrid>
      <w:tr w:rsidR="00E24992" w:rsidRPr="002A733C" w:rsidTr="00951956">
        <w:trPr>
          <w:trHeight w:val="288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4992" w:rsidRPr="00F264EB" w:rsidRDefault="00E24992" w:rsidP="002C4369">
            <w:pPr>
              <w:pStyle w:val="Heading2"/>
            </w:pPr>
            <w:r>
              <w:t>APPLICATION ATTACHMENTS</w:t>
            </w:r>
          </w:p>
        </w:tc>
      </w:tr>
      <w:tr w:rsidR="00E24992" w:rsidRPr="002A733C" w:rsidTr="00951956">
        <w:trPr>
          <w:trHeight w:val="288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92" w:rsidRPr="00E20502" w:rsidRDefault="00E24992" w:rsidP="005C76D2">
            <w:pPr>
              <w:rPr>
                <w:i/>
              </w:rPr>
            </w:pPr>
            <w:proofErr w:type="gramStart"/>
            <w:r>
              <w:rPr>
                <w:i/>
              </w:rPr>
              <w:t>Are the following documents attached</w:t>
            </w:r>
            <w:proofErr w:type="gramEnd"/>
            <w:r>
              <w:rPr>
                <w:i/>
              </w:rPr>
              <w:t xml:space="preserve"> to this application?  NOTE: documents are required to ensure a complete application.</w:t>
            </w:r>
          </w:p>
        </w:tc>
      </w:tr>
      <w:tr w:rsidR="00E24992" w:rsidRPr="002A733C" w:rsidTr="00951956">
        <w:trPr>
          <w:trHeight w:val="291"/>
          <w:jc w:val="center"/>
        </w:trPr>
        <w:tc>
          <w:tcPr>
            <w:tcW w:w="6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92" w:rsidRPr="00843D7F" w:rsidRDefault="00951956" w:rsidP="005C76D2">
            <w:r>
              <w:t>1</w:t>
            </w:r>
            <w:r w:rsidR="00E24992">
              <w:t>.) Projected Student Roster (REQUIRED)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92" w:rsidRPr="002A733C" w:rsidRDefault="00E24992" w:rsidP="002C4369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92" w:rsidRPr="002A733C" w:rsidRDefault="00E24992" w:rsidP="002C4369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</w:tr>
      <w:tr w:rsidR="00E24992" w:rsidRPr="002A733C" w:rsidTr="00951956">
        <w:trPr>
          <w:trHeight w:val="291"/>
          <w:jc w:val="center"/>
        </w:trPr>
        <w:tc>
          <w:tcPr>
            <w:tcW w:w="6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92" w:rsidRPr="00843D7F" w:rsidRDefault="00951956" w:rsidP="00951956">
            <w:r>
              <w:t>2</w:t>
            </w:r>
            <w:r w:rsidR="00E24992">
              <w:t xml:space="preserve">.) Letter of Support from </w:t>
            </w:r>
            <w:r>
              <w:t>District Administrator</w:t>
            </w:r>
            <w:r w:rsidR="00E24992">
              <w:t xml:space="preserve"> (REQUIRED)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92" w:rsidRPr="002A733C" w:rsidRDefault="00E24992" w:rsidP="002C4369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92" w:rsidRPr="002A733C" w:rsidRDefault="00E24992" w:rsidP="002C4369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</w:tr>
      <w:tr w:rsidR="00E24992" w:rsidRPr="002A733C" w:rsidTr="00951956">
        <w:trPr>
          <w:trHeight w:val="288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992" w:rsidRPr="00843D7F" w:rsidRDefault="00E24992" w:rsidP="002C4369">
            <w:pPr>
              <w:pStyle w:val="Heading2"/>
              <w:rPr>
                <w:b w:val="0"/>
                <w:sz w:val="16"/>
                <w:szCs w:val="16"/>
              </w:rPr>
            </w:pPr>
          </w:p>
        </w:tc>
      </w:tr>
      <w:tr w:rsidR="00E24992" w:rsidRPr="002A733C" w:rsidTr="00951956">
        <w:trPr>
          <w:trHeight w:val="288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4992" w:rsidRPr="00F264EB" w:rsidRDefault="00E24992" w:rsidP="002C4369">
            <w:pPr>
              <w:pStyle w:val="Heading2"/>
            </w:pPr>
            <w:r w:rsidRPr="00F264EB">
              <w:t>Disclaimer and Signature</w:t>
            </w:r>
          </w:p>
        </w:tc>
      </w:tr>
      <w:tr w:rsidR="00E24992" w:rsidRPr="002A733C" w:rsidTr="00951956">
        <w:trPr>
          <w:trHeight w:val="1524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92" w:rsidRPr="002A733C" w:rsidRDefault="00E24992" w:rsidP="002C4369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981951" w:rsidRDefault="00E24992" w:rsidP="002C4369">
            <w:pPr>
              <w:pStyle w:val="Disclaimer"/>
            </w:pPr>
            <w:r>
              <w:t xml:space="preserve">I agree to recruit </w:t>
            </w:r>
            <w:r w:rsidR="00951956">
              <w:t>and</w:t>
            </w:r>
            <w:r>
              <w:t xml:space="preserve"> maintain a </w:t>
            </w:r>
            <w:r w:rsidR="00951956">
              <w:t>program of 10 high school and 15 elementary</w:t>
            </w:r>
            <w:r>
              <w:t xml:space="preserve"> students (at mi</w:t>
            </w:r>
            <w:r w:rsidR="00981951">
              <w:t>nimum).</w:t>
            </w:r>
          </w:p>
          <w:p w:rsidR="0016223F" w:rsidRDefault="00E24992" w:rsidP="002C4369">
            <w:pPr>
              <w:pStyle w:val="Disclaimer"/>
            </w:pPr>
            <w:r>
              <w:t xml:space="preserve">I agree to complete the minimum </w:t>
            </w:r>
            <w:r w:rsidR="00981951">
              <w:t xml:space="preserve">10 required lessons as provided.  I am aware that I can complete additional lessons/items if desired. </w:t>
            </w:r>
          </w:p>
          <w:p w:rsidR="0016223F" w:rsidRDefault="0016223F" w:rsidP="002C4369">
            <w:pPr>
              <w:pStyle w:val="Disclaimer"/>
            </w:pPr>
            <w:r>
              <w:t>If awarded a</w:t>
            </w:r>
            <w:r w:rsidR="00981951">
              <w:t xml:space="preserve"> program</w:t>
            </w:r>
            <w:r>
              <w:t xml:space="preserve">, I agree to follow </w:t>
            </w:r>
            <w:r w:rsidR="00981951">
              <w:t>my plan</w:t>
            </w:r>
            <w:r>
              <w:t xml:space="preserve"> as submitted and understand that change of content </w:t>
            </w:r>
            <w:r w:rsidR="00981951">
              <w:t xml:space="preserve">can </w:t>
            </w:r>
            <w:proofErr w:type="gramStart"/>
            <w:r w:rsidR="00981951">
              <w:t>impact</w:t>
            </w:r>
            <w:proofErr w:type="gramEnd"/>
            <w:r w:rsidR="00981951">
              <w:t xml:space="preserve"> continuation of program and/or loss of stipend</w:t>
            </w:r>
            <w:r>
              <w:t>.</w:t>
            </w:r>
          </w:p>
          <w:p w:rsidR="00E24992" w:rsidRDefault="00E24992" w:rsidP="002C4369">
            <w:pPr>
              <w:pStyle w:val="Disclaimer"/>
            </w:pPr>
            <w:r>
              <w:t xml:space="preserve">I agree to complete and submit all required information by given </w:t>
            </w:r>
            <w:r w:rsidR="00F31EB6">
              <w:t xml:space="preserve">deadlines including all NM MESA </w:t>
            </w:r>
            <w:r>
              <w:t>documents and reports.</w:t>
            </w:r>
          </w:p>
          <w:p w:rsidR="00E24992" w:rsidRDefault="00E24992" w:rsidP="002C4369">
            <w:pPr>
              <w:pStyle w:val="Disclaimer"/>
            </w:pPr>
            <w:r>
              <w:t>I agree to complete any, and all, data entry and required assessments as instructed.</w:t>
            </w:r>
          </w:p>
          <w:p w:rsidR="00E24992" w:rsidRDefault="00E24992" w:rsidP="002C4369">
            <w:pPr>
              <w:pStyle w:val="Disclaimer"/>
            </w:pPr>
            <w:r>
              <w:t xml:space="preserve">I agree that all instructors </w:t>
            </w:r>
            <w:proofErr w:type="gramStart"/>
            <w:r>
              <w:t>will be paid</w:t>
            </w:r>
            <w:proofErr w:type="gramEnd"/>
            <w:r>
              <w:t xml:space="preserve"> as independent contractors and as such will receive </w:t>
            </w:r>
            <w:r w:rsidR="00981951">
              <w:t xml:space="preserve">the stipend upon completion of all course requirements and submittal of required paperwork. </w:t>
            </w:r>
            <w:r>
              <w:t xml:space="preserve">All instructors will receive a 1099-MISC Income Form for tax purposes. </w:t>
            </w:r>
          </w:p>
          <w:p w:rsidR="00E24992" w:rsidRPr="002A733C" w:rsidRDefault="00BB5FE1" w:rsidP="00981951">
            <w:pPr>
              <w:pStyle w:val="Disclaimer"/>
            </w:pPr>
            <w:r>
              <w:t xml:space="preserve">Failure to comply with all </w:t>
            </w:r>
            <w:r w:rsidR="00981951">
              <w:t>2021 Spring MESA Buddies</w:t>
            </w:r>
            <w:r w:rsidR="00E24992">
              <w:t xml:space="preserve"> Requirements will result in forfeiture or delay of payment </w:t>
            </w:r>
            <w:r w:rsidR="00981951">
              <w:t>and/or cancellation of awarded program</w:t>
            </w:r>
            <w:r w:rsidR="00E24992">
              <w:t xml:space="preserve">. Any changes to submitted application and/or projected course </w:t>
            </w:r>
            <w:proofErr w:type="gramStart"/>
            <w:r w:rsidR="00E24992">
              <w:t>must be relayed</w:t>
            </w:r>
            <w:proofErr w:type="gramEnd"/>
            <w:r w:rsidR="00E24992">
              <w:t xml:space="preserve"> to the Program Coordinator. </w:t>
            </w:r>
          </w:p>
        </w:tc>
      </w:tr>
      <w:tr w:rsidR="00E24992" w:rsidRPr="002A733C" w:rsidTr="00951956">
        <w:trPr>
          <w:trHeight w:val="403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92" w:rsidRPr="002A733C" w:rsidRDefault="00E24992" w:rsidP="002C4369">
            <w:r>
              <w:t>Instructor Signature: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92" w:rsidRPr="002A733C" w:rsidRDefault="00E24992" w:rsidP="002C4369"/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92" w:rsidRPr="002A733C" w:rsidRDefault="00E24992" w:rsidP="002C4369">
            <w:r w:rsidRPr="002A733C">
              <w:t>Date</w:t>
            </w:r>
            <w:r>
              <w:t>:</w:t>
            </w:r>
          </w:p>
        </w:tc>
      </w:tr>
      <w:tr w:rsidR="00E24992" w:rsidRPr="002A733C" w:rsidTr="00951956">
        <w:trPr>
          <w:trHeight w:val="403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92" w:rsidRDefault="00E24992" w:rsidP="002C4369">
            <w:r>
              <w:t>Principal Signature:</w:t>
            </w:r>
            <w:r w:rsidR="00981951">
              <w:t xml:space="preserve"> Add email if virtual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92" w:rsidRPr="002A733C" w:rsidRDefault="00E24992" w:rsidP="002C4369"/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92" w:rsidRPr="002A733C" w:rsidRDefault="00E24992" w:rsidP="002C4369">
            <w:r>
              <w:t>Date:</w:t>
            </w:r>
          </w:p>
        </w:tc>
      </w:tr>
    </w:tbl>
    <w:p w:rsidR="000831DC" w:rsidRDefault="000831DC"/>
    <w:p w:rsidR="00142473" w:rsidRDefault="00B12774" w:rsidP="00F31EB6">
      <w:pPr>
        <w:jc w:val="center"/>
      </w:pPr>
      <w:r w:rsidRPr="0024316B">
        <w:rPr>
          <w:noProof/>
        </w:rPr>
        <w:drawing>
          <wp:inline distT="0" distB="0" distL="0" distR="0">
            <wp:extent cx="1056640" cy="675640"/>
            <wp:effectExtent l="0" t="0" r="0" b="0"/>
            <wp:docPr id="2" name="Picture 2" descr="Description: 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ew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A43" w:rsidRDefault="00310A43" w:rsidP="006923FF">
      <w:pPr>
        <w:rPr>
          <w:sz w:val="24"/>
        </w:rPr>
      </w:pPr>
    </w:p>
    <w:p w:rsidR="00142473" w:rsidRDefault="00142473" w:rsidP="00142473">
      <w:pPr>
        <w:jc w:val="center"/>
        <w:rPr>
          <w:sz w:val="24"/>
        </w:rPr>
      </w:pPr>
      <w:r>
        <w:rPr>
          <w:sz w:val="24"/>
        </w:rPr>
        <w:t>NM MESA, Inc.</w:t>
      </w:r>
    </w:p>
    <w:p w:rsidR="00142473" w:rsidRDefault="00AC77C3" w:rsidP="00142473">
      <w:pPr>
        <w:jc w:val="center"/>
        <w:rPr>
          <w:sz w:val="24"/>
        </w:rPr>
      </w:pPr>
      <w:r>
        <w:rPr>
          <w:sz w:val="24"/>
        </w:rPr>
        <w:t>MESA Buddies Spring 2021</w:t>
      </w:r>
    </w:p>
    <w:p w:rsidR="00142473" w:rsidRDefault="00142473" w:rsidP="00142473">
      <w:pPr>
        <w:jc w:val="center"/>
        <w:rPr>
          <w:sz w:val="24"/>
        </w:rPr>
      </w:pPr>
      <w:r w:rsidRPr="009566D1">
        <w:rPr>
          <w:sz w:val="24"/>
          <w:u w:val="single"/>
        </w:rPr>
        <w:t>Projected</w:t>
      </w:r>
      <w:r>
        <w:rPr>
          <w:sz w:val="24"/>
        </w:rPr>
        <w:t xml:space="preserve"> Student Roster</w:t>
      </w:r>
    </w:p>
    <w:p w:rsidR="00142473" w:rsidRDefault="00142473" w:rsidP="0014247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8"/>
        <w:gridCol w:w="8022"/>
      </w:tblGrid>
      <w:tr w:rsidR="00142473" w:rsidRPr="00F913DA" w:rsidTr="00AC77C3">
        <w:tc>
          <w:tcPr>
            <w:tcW w:w="2768" w:type="dxa"/>
            <w:shd w:val="clear" w:color="auto" w:fill="DBE5F1"/>
            <w:vAlign w:val="center"/>
          </w:tcPr>
          <w:p w:rsidR="00142473" w:rsidRPr="00F913DA" w:rsidRDefault="00142473" w:rsidP="00142473">
            <w:pPr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Instructor Name:</w:t>
            </w:r>
          </w:p>
        </w:tc>
        <w:tc>
          <w:tcPr>
            <w:tcW w:w="8022" w:type="dxa"/>
          </w:tcPr>
          <w:p w:rsidR="00142473" w:rsidRPr="00F913DA" w:rsidRDefault="00142473" w:rsidP="00F913DA">
            <w:pPr>
              <w:jc w:val="center"/>
              <w:rPr>
                <w:sz w:val="24"/>
              </w:rPr>
            </w:pPr>
          </w:p>
        </w:tc>
      </w:tr>
      <w:tr w:rsidR="00142473" w:rsidRPr="00F913DA" w:rsidTr="00AC77C3">
        <w:tc>
          <w:tcPr>
            <w:tcW w:w="2768" w:type="dxa"/>
            <w:shd w:val="clear" w:color="auto" w:fill="DBE5F1"/>
            <w:vAlign w:val="center"/>
          </w:tcPr>
          <w:p w:rsidR="00142473" w:rsidRPr="00F913DA" w:rsidRDefault="00344024" w:rsidP="0014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School: </w:t>
            </w:r>
          </w:p>
        </w:tc>
        <w:tc>
          <w:tcPr>
            <w:tcW w:w="8022" w:type="dxa"/>
          </w:tcPr>
          <w:p w:rsidR="00142473" w:rsidRPr="00F913DA" w:rsidRDefault="00142473" w:rsidP="00F913DA">
            <w:pPr>
              <w:jc w:val="center"/>
              <w:rPr>
                <w:sz w:val="24"/>
              </w:rPr>
            </w:pPr>
          </w:p>
        </w:tc>
      </w:tr>
    </w:tbl>
    <w:p w:rsidR="00142473" w:rsidRDefault="00142473" w:rsidP="00142473">
      <w:pPr>
        <w:jc w:val="center"/>
        <w:rPr>
          <w:sz w:val="24"/>
        </w:rPr>
      </w:pPr>
    </w:p>
    <w:p w:rsidR="00142473" w:rsidRPr="00142473" w:rsidRDefault="00142473" w:rsidP="00142473">
      <w:pPr>
        <w:jc w:val="center"/>
        <w:rPr>
          <w:sz w:val="24"/>
          <w:u w:val="single"/>
        </w:rPr>
      </w:pPr>
      <w:r w:rsidRPr="00142473">
        <w:rPr>
          <w:sz w:val="24"/>
          <w:u w:val="single"/>
        </w:rPr>
        <w:t>Roster Guidelines:</w:t>
      </w:r>
    </w:p>
    <w:p w:rsidR="00142473" w:rsidRDefault="00142473" w:rsidP="002C1897">
      <w:pPr>
        <w:numPr>
          <w:ilvl w:val="0"/>
          <w:numId w:val="15"/>
        </w:numPr>
        <w:tabs>
          <w:tab w:val="left" w:pos="1260"/>
          <w:tab w:val="left" w:pos="1440"/>
        </w:tabs>
        <w:ind w:left="1260" w:hanging="540"/>
        <w:rPr>
          <w:sz w:val="24"/>
        </w:rPr>
      </w:pPr>
      <w:r>
        <w:rPr>
          <w:sz w:val="24"/>
        </w:rPr>
        <w:t xml:space="preserve">Projected roster </w:t>
      </w:r>
      <w:proofErr w:type="gramStart"/>
      <w:r>
        <w:rPr>
          <w:sz w:val="24"/>
        </w:rPr>
        <w:t>MUST be submitted</w:t>
      </w:r>
      <w:proofErr w:type="gramEnd"/>
      <w:r>
        <w:rPr>
          <w:sz w:val="24"/>
        </w:rPr>
        <w:t xml:space="preserve"> with application.  </w:t>
      </w:r>
    </w:p>
    <w:p w:rsidR="00142473" w:rsidRDefault="00142473" w:rsidP="002C1897">
      <w:pPr>
        <w:numPr>
          <w:ilvl w:val="0"/>
          <w:numId w:val="15"/>
        </w:numPr>
        <w:tabs>
          <w:tab w:val="left" w:pos="1260"/>
        </w:tabs>
        <w:ind w:left="1260" w:hanging="540"/>
        <w:rPr>
          <w:sz w:val="24"/>
        </w:rPr>
      </w:pPr>
      <w:r>
        <w:rPr>
          <w:sz w:val="24"/>
        </w:rPr>
        <w:t xml:space="preserve">Each </w:t>
      </w:r>
      <w:r w:rsidR="00344024">
        <w:rPr>
          <w:sz w:val="24"/>
        </w:rPr>
        <w:t xml:space="preserve">program </w:t>
      </w:r>
      <w:r>
        <w:rPr>
          <w:sz w:val="24"/>
        </w:rPr>
        <w:t>must recruit and maintain a minimum of 1</w:t>
      </w:r>
      <w:r w:rsidR="00344024">
        <w:rPr>
          <w:sz w:val="24"/>
        </w:rPr>
        <w:t>0</w:t>
      </w:r>
      <w:r>
        <w:rPr>
          <w:sz w:val="24"/>
        </w:rPr>
        <w:t xml:space="preserve"> students.</w:t>
      </w:r>
      <w:r w:rsidR="002C4369">
        <w:rPr>
          <w:sz w:val="24"/>
        </w:rPr>
        <w:t xml:space="preserve"> </w:t>
      </w:r>
    </w:p>
    <w:p w:rsidR="00344024" w:rsidRDefault="00344024" w:rsidP="002C1897">
      <w:pPr>
        <w:numPr>
          <w:ilvl w:val="0"/>
          <w:numId w:val="15"/>
        </w:numPr>
        <w:tabs>
          <w:tab w:val="left" w:pos="1260"/>
        </w:tabs>
        <w:ind w:left="1260" w:hanging="540"/>
        <w:rPr>
          <w:sz w:val="24"/>
        </w:rPr>
      </w:pPr>
      <w:r>
        <w:rPr>
          <w:sz w:val="24"/>
        </w:rPr>
        <w:t xml:space="preserve">Each session should have a preferred 2:1 (High </w:t>
      </w:r>
      <w:proofErr w:type="spellStart"/>
      <w:r>
        <w:rPr>
          <w:sz w:val="24"/>
        </w:rPr>
        <w:t>School</w:t>
      </w:r>
      <w:proofErr w:type="gramStart"/>
      <w:r>
        <w:rPr>
          <w:sz w:val="24"/>
        </w:rPr>
        <w:t>:Elementary</w:t>
      </w:r>
      <w:proofErr w:type="spellEnd"/>
      <w:proofErr w:type="gramEnd"/>
      <w:r>
        <w:rPr>
          <w:sz w:val="24"/>
        </w:rPr>
        <w:t xml:space="preserve">) student ratio. High School student(s) will receive a leadership credit each session. </w:t>
      </w:r>
    </w:p>
    <w:p w:rsidR="00142473" w:rsidRDefault="00344024" w:rsidP="002C1897">
      <w:pPr>
        <w:numPr>
          <w:ilvl w:val="0"/>
          <w:numId w:val="15"/>
        </w:numPr>
        <w:tabs>
          <w:tab w:val="left" w:pos="1260"/>
          <w:tab w:val="left" w:pos="1440"/>
        </w:tabs>
        <w:ind w:left="1260" w:hanging="540"/>
        <w:rPr>
          <w:sz w:val="24"/>
        </w:rPr>
      </w:pPr>
      <w:r>
        <w:rPr>
          <w:sz w:val="24"/>
        </w:rPr>
        <w:t>Student must have MESA Paperwork on File (A-2, A-1).</w:t>
      </w:r>
    </w:p>
    <w:p w:rsidR="00344024" w:rsidRDefault="00344024" w:rsidP="002C1897">
      <w:pPr>
        <w:numPr>
          <w:ilvl w:val="0"/>
          <w:numId w:val="15"/>
        </w:numPr>
        <w:tabs>
          <w:tab w:val="left" w:pos="1260"/>
          <w:tab w:val="left" w:pos="1440"/>
        </w:tabs>
        <w:ind w:left="1260" w:hanging="540"/>
        <w:rPr>
          <w:sz w:val="24"/>
        </w:rPr>
      </w:pPr>
      <w:r>
        <w:rPr>
          <w:sz w:val="24"/>
        </w:rPr>
        <w:t xml:space="preserve">Projected students can change. </w:t>
      </w:r>
      <w:bookmarkStart w:id="2" w:name="_GoBack"/>
      <w:bookmarkEnd w:id="2"/>
    </w:p>
    <w:p w:rsidR="00142473" w:rsidRDefault="00142473" w:rsidP="0014247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3158"/>
        <w:gridCol w:w="983"/>
        <w:gridCol w:w="2757"/>
        <w:gridCol w:w="2085"/>
        <w:gridCol w:w="1256"/>
      </w:tblGrid>
      <w:tr w:rsidR="009566D1" w:rsidRPr="00F913DA" w:rsidTr="00F913DA"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3247" w:type="dxa"/>
            <w:vAlign w:val="center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Student Name</w:t>
            </w:r>
          </w:p>
        </w:tc>
        <w:tc>
          <w:tcPr>
            <w:tcW w:w="987" w:type="dxa"/>
            <w:vAlign w:val="center"/>
          </w:tcPr>
          <w:p w:rsidR="009566D1" w:rsidRPr="00F913DA" w:rsidRDefault="009566D1" w:rsidP="00F913DA">
            <w:pPr>
              <w:jc w:val="center"/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Current Grade</w:t>
            </w:r>
          </w:p>
        </w:tc>
        <w:tc>
          <w:tcPr>
            <w:tcW w:w="2830" w:type="dxa"/>
            <w:vAlign w:val="center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Current School</w:t>
            </w:r>
          </w:p>
        </w:tc>
        <w:tc>
          <w:tcPr>
            <w:tcW w:w="2130" w:type="dxa"/>
            <w:vAlign w:val="center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Contact Phone</w:t>
            </w:r>
          </w:p>
        </w:tc>
        <w:tc>
          <w:tcPr>
            <w:tcW w:w="1271" w:type="dxa"/>
            <w:vAlign w:val="center"/>
          </w:tcPr>
          <w:p w:rsidR="009566D1" w:rsidRPr="002C1897" w:rsidRDefault="009566D1" w:rsidP="00F913DA">
            <w:pPr>
              <w:jc w:val="center"/>
              <w:rPr>
                <w:sz w:val="14"/>
                <w:szCs w:val="14"/>
              </w:rPr>
            </w:pPr>
            <w:proofErr w:type="gramStart"/>
            <w:r w:rsidRPr="002C1897">
              <w:rPr>
                <w:sz w:val="14"/>
                <w:szCs w:val="14"/>
              </w:rPr>
              <w:t>Has NM MESA Paperwork</w:t>
            </w:r>
            <w:r w:rsidR="002C1897" w:rsidRPr="002C1897">
              <w:rPr>
                <w:sz w:val="14"/>
                <w:szCs w:val="14"/>
              </w:rPr>
              <w:t xml:space="preserve"> Been</w:t>
            </w:r>
            <w:r w:rsidRPr="002C1897">
              <w:rPr>
                <w:sz w:val="14"/>
                <w:szCs w:val="14"/>
              </w:rPr>
              <w:t xml:space="preserve"> Submitted</w:t>
            </w:r>
            <w:proofErr w:type="gramEnd"/>
            <w:r w:rsidRPr="002C1897">
              <w:rPr>
                <w:sz w:val="14"/>
                <w:szCs w:val="14"/>
              </w:rPr>
              <w:t>?</w:t>
            </w: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2.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3.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4.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5.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6.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7.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lastRenderedPageBreak/>
              <w:t>8.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9.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10.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11.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12.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13.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14.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15.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16.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  <w:tr w:rsidR="009566D1" w:rsidRPr="00F913DA" w:rsidTr="00F913DA">
        <w:trPr>
          <w:trHeight w:val="360"/>
        </w:trPr>
        <w:tc>
          <w:tcPr>
            <w:tcW w:w="55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  <w:r w:rsidRPr="00F913DA">
              <w:rPr>
                <w:sz w:val="24"/>
              </w:rPr>
              <w:t>17.</w:t>
            </w:r>
          </w:p>
        </w:tc>
        <w:tc>
          <w:tcPr>
            <w:tcW w:w="324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8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566D1" w:rsidRPr="00F913DA" w:rsidRDefault="009566D1" w:rsidP="00F913DA">
            <w:pPr>
              <w:jc w:val="center"/>
              <w:rPr>
                <w:sz w:val="24"/>
              </w:rPr>
            </w:pPr>
          </w:p>
        </w:tc>
      </w:tr>
    </w:tbl>
    <w:p w:rsidR="00310A43" w:rsidRPr="002A733C" w:rsidRDefault="00310A43" w:rsidP="00344024">
      <w:pPr>
        <w:jc w:val="center"/>
      </w:pPr>
    </w:p>
    <w:sectPr w:rsidR="00310A43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27AA5"/>
    <w:multiLevelType w:val="hybridMultilevel"/>
    <w:tmpl w:val="913E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F7D34"/>
    <w:multiLevelType w:val="hybridMultilevel"/>
    <w:tmpl w:val="33A2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C4E29"/>
    <w:multiLevelType w:val="hybridMultilevel"/>
    <w:tmpl w:val="949A3C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3623"/>
    <w:multiLevelType w:val="hybridMultilevel"/>
    <w:tmpl w:val="3D86C2E0"/>
    <w:lvl w:ilvl="0" w:tplc="BC14EC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17939"/>
    <w:multiLevelType w:val="hybridMultilevel"/>
    <w:tmpl w:val="2736BD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AB629E"/>
    <w:multiLevelType w:val="hybridMultilevel"/>
    <w:tmpl w:val="9734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A68A8"/>
    <w:multiLevelType w:val="hybridMultilevel"/>
    <w:tmpl w:val="BC10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F0417"/>
    <w:multiLevelType w:val="hybridMultilevel"/>
    <w:tmpl w:val="D4B6EB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7015B2"/>
    <w:multiLevelType w:val="hybridMultilevel"/>
    <w:tmpl w:val="12A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C3E88"/>
    <w:multiLevelType w:val="hybridMultilevel"/>
    <w:tmpl w:val="1E642882"/>
    <w:lvl w:ilvl="0" w:tplc="8AF2DA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D5A85"/>
    <w:multiLevelType w:val="hybridMultilevel"/>
    <w:tmpl w:val="25E8877E"/>
    <w:lvl w:ilvl="0" w:tplc="D89A0E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1299F"/>
    <w:multiLevelType w:val="hybridMultilevel"/>
    <w:tmpl w:val="0274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17"/>
  </w:num>
  <w:num w:numId="19">
    <w:abstractNumId w:val="12"/>
  </w:num>
  <w:num w:numId="20">
    <w:abstractNumId w:val="18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4A"/>
    <w:rsid w:val="000071F7"/>
    <w:rsid w:val="00010F1A"/>
    <w:rsid w:val="000134FA"/>
    <w:rsid w:val="000212DC"/>
    <w:rsid w:val="0002798A"/>
    <w:rsid w:val="00063EEE"/>
    <w:rsid w:val="00083002"/>
    <w:rsid w:val="000831DC"/>
    <w:rsid w:val="00087B85"/>
    <w:rsid w:val="00092D80"/>
    <w:rsid w:val="000A01F1"/>
    <w:rsid w:val="000A061F"/>
    <w:rsid w:val="000A4A53"/>
    <w:rsid w:val="000A5458"/>
    <w:rsid w:val="000C1163"/>
    <w:rsid w:val="000D2539"/>
    <w:rsid w:val="000F2DF4"/>
    <w:rsid w:val="000F6783"/>
    <w:rsid w:val="000F6A92"/>
    <w:rsid w:val="00101CD9"/>
    <w:rsid w:val="001059A0"/>
    <w:rsid w:val="00120C95"/>
    <w:rsid w:val="00142473"/>
    <w:rsid w:val="0014663E"/>
    <w:rsid w:val="001505C8"/>
    <w:rsid w:val="0016223F"/>
    <w:rsid w:val="00180664"/>
    <w:rsid w:val="00185BA5"/>
    <w:rsid w:val="00195009"/>
    <w:rsid w:val="0019779B"/>
    <w:rsid w:val="001F2B77"/>
    <w:rsid w:val="001F7796"/>
    <w:rsid w:val="00230820"/>
    <w:rsid w:val="00250014"/>
    <w:rsid w:val="00254D4B"/>
    <w:rsid w:val="002625DC"/>
    <w:rsid w:val="00275BB5"/>
    <w:rsid w:val="00286F6A"/>
    <w:rsid w:val="00291C8C"/>
    <w:rsid w:val="002A1ECE"/>
    <w:rsid w:val="002A2510"/>
    <w:rsid w:val="002A733C"/>
    <w:rsid w:val="002B4D1D"/>
    <w:rsid w:val="002C10B1"/>
    <w:rsid w:val="002C1897"/>
    <w:rsid w:val="002C4369"/>
    <w:rsid w:val="002D222A"/>
    <w:rsid w:val="002D486E"/>
    <w:rsid w:val="003076FD"/>
    <w:rsid w:val="00310A43"/>
    <w:rsid w:val="00317005"/>
    <w:rsid w:val="00335259"/>
    <w:rsid w:val="00344024"/>
    <w:rsid w:val="00364432"/>
    <w:rsid w:val="003651FD"/>
    <w:rsid w:val="00386513"/>
    <w:rsid w:val="003929F1"/>
    <w:rsid w:val="003A1B63"/>
    <w:rsid w:val="003A40C7"/>
    <w:rsid w:val="003A41A1"/>
    <w:rsid w:val="003B05C8"/>
    <w:rsid w:val="003B2326"/>
    <w:rsid w:val="003B276D"/>
    <w:rsid w:val="003C2DAE"/>
    <w:rsid w:val="003C3806"/>
    <w:rsid w:val="003E1FD3"/>
    <w:rsid w:val="003F1D46"/>
    <w:rsid w:val="003F20AE"/>
    <w:rsid w:val="00406274"/>
    <w:rsid w:val="00413D92"/>
    <w:rsid w:val="00426BE3"/>
    <w:rsid w:val="00437ED0"/>
    <w:rsid w:val="00440CD8"/>
    <w:rsid w:val="00443837"/>
    <w:rsid w:val="00450F66"/>
    <w:rsid w:val="00451167"/>
    <w:rsid w:val="00461739"/>
    <w:rsid w:val="00467865"/>
    <w:rsid w:val="0048685F"/>
    <w:rsid w:val="004A1437"/>
    <w:rsid w:val="004A4198"/>
    <w:rsid w:val="004A54EA"/>
    <w:rsid w:val="004B0578"/>
    <w:rsid w:val="004C2FEE"/>
    <w:rsid w:val="004C4128"/>
    <w:rsid w:val="004D329C"/>
    <w:rsid w:val="004D7DAF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82200"/>
    <w:rsid w:val="00592E5E"/>
    <w:rsid w:val="005A6604"/>
    <w:rsid w:val="005B4AE2"/>
    <w:rsid w:val="005C3D49"/>
    <w:rsid w:val="005C76D2"/>
    <w:rsid w:val="005E63CC"/>
    <w:rsid w:val="005F6E87"/>
    <w:rsid w:val="00613129"/>
    <w:rsid w:val="00617C65"/>
    <w:rsid w:val="006224B2"/>
    <w:rsid w:val="00653B74"/>
    <w:rsid w:val="006732FC"/>
    <w:rsid w:val="00674CA4"/>
    <w:rsid w:val="00682C69"/>
    <w:rsid w:val="00683ED8"/>
    <w:rsid w:val="0069235F"/>
    <w:rsid w:val="006923FF"/>
    <w:rsid w:val="006D1812"/>
    <w:rsid w:val="006D2635"/>
    <w:rsid w:val="006D779C"/>
    <w:rsid w:val="006E4F63"/>
    <w:rsid w:val="006E729E"/>
    <w:rsid w:val="006F72CF"/>
    <w:rsid w:val="007229D0"/>
    <w:rsid w:val="00722F82"/>
    <w:rsid w:val="007602AC"/>
    <w:rsid w:val="00774B67"/>
    <w:rsid w:val="007911B3"/>
    <w:rsid w:val="00793AC6"/>
    <w:rsid w:val="00796CD2"/>
    <w:rsid w:val="007A71DE"/>
    <w:rsid w:val="007B199B"/>
    <w:rsid w:val="007B6119"/>
    <w:rsid w:val="007C1DA0"/>
    <w:rsid w:val="007E2A15"/>
    <w:rsid w:val="007E56C4"/>
    <w:rsid w:val="0080575D"/>
    <w:rsid w:val="008107D6"/>
    <w:rsid w:val="008130FD"/>
    <w:rsid w:val="008146F3"/>
    <w:rsid w:val="008208A0"/>
    <w:rsid w:val="008377A2"/>
    <w:rsid w:val="00841645"/>
    <w:rsid w:val="00843D7F"/>
    <w:rsid w:val="00852EC6"/>
    <w:rsid w:val="00861C98"/>
    <w:rsid w:val="0088782D"/>
    <w:rsid w:val="008A0543"/>
    <w:rsid w:val="008A6DBA"/>
    <w:rsid w:val="008B08EF"/>
    <w:rsid w:val="008B24BB"/>
    <w:rsid w:val="008B57DD"/>
    <w:rsid w:val="008B7081"/>
    <w:rsid w:val="008D40FF"/>
    <w:rsid w:val="008E3618"/>
    <w:rsid w:val="00902964"/>
    <w:rsid w:val="009126F8"/>
    <w:rsid w:val="0094790F"/>
    <w:rsid w:val="00951956"/>
    <w:rsid w:val="009566D1"/>
    <w:rsid w:val="00966B90"/>
    <w:rsid w:val="009737B7"/>
    <w:rsid w:val="009802C4"/>
    <w:rsid w:val="00981951"/>
    <w:rsid w:val="0099283A"/>
    <w:rsid w:val="009973A4"/>
    <w:rsid w:val="009976D9"/>
    <w:rsid w:val="00997A3E"/>
    <w:rsid w:val="009A4EA3"/>
    <w:rsid w:val="009A55DC"/>
    <w:rsid w:val="009C220D"/>
    <w:rsid w:val="009D5F4A"/>
    <w:rsid w:val="009D6AEA"/>
    <w:rsid w:val="009E4FE4"/>
    <w:rsid w:val="00A211B2"/>
    <w:rsid w:val="00A23B13"/>
    <w:rsid w:val="00A2727E"/>
    <w:rsid w:val="00A30AA0"/>
    <w:rsid w:val="00A35524"/>
    <w:rsid w:val="00A74F99"/>
    <w:rsid w:val="00A82BA3"/>
    <w:rsid w:val="00A87E72"/>
    <w:rsid w:val="00A93B96"/>
    <w:rsid w:val="00A94ACC"/>
    <w:rsid w:val="00AC77C3"/>
    <w:rsid w:val="00AE6FA4"/>
    <w:rsid w:val="00AE7FF9"/>
    <w:rsid w:val="00AF377D"/>
    <w:rsid w:val="00B03907"/>
    <w:rsid w:val="00B11811"/>
    <w:rsid w:val="00B12774"/>
    <w:rsid w:val="00B311E1"/>
    <w:rsid w:val="00B35875"/>
    <w:rsid w:val="00B3657B"/>
    <w:rsid w:val="00B4735C"/>
    <w:rsid w:val="00B8475A"/>
    <w:rsid w:val="00B90EC2"/>
    <w:rsid w:val="00B950E2"/>
    <w:rsid w:val="00BA268F"/>
    <w:rsid w:val="00BB5FE1"/>
    <w:rsid w:val="00BC5D13"/>
    <w:rsid w:val="00BC674E"/>
    <w:rsid w:val="00BD55B2"/>
    <w:rsid w:val="00BF4ACE"/>
    <w:rsid w:val="00C079CA"/>
    <w:rsid w:val="00C15E45"/>
    <w:rsid w:val="00C5330F"/>
    <w:rsid w:val="00C630A4"/>
    <w:rsid w:val="00C67741"/>
    <w:rsid w:val="00C74647"/>
    <w:rsid w:val="00C76039"/>
    <w:rsid w:val="00C76480"/>
    <w:rsid w:val="00C80AD2"/>
    <w:rsid w:val="00C90A29"/>
    <w:rsid w:val="00C92FD6"/>
    <w:rsid w:val="00CA28E6"/>
    <w:rsid w:val="00CC2936"/>
    <w:rsid w:val="00CD247C"/>
    <w:rsid w:val="00D03A13"/>
    <w:rsid w:val="00D14E73"/>
    <w:rsid w:val="00D25182"/>
    <w:rsid w:val="00D320D9"/>
    <w:rsid w:val="00D439B4"/>
    <w:rsid w:val="00D6155E"/>
    <w:rsid w:val="00D632E2"/>
    <w:rsid w:val="00D7272D"/>
    <w:rsid w:val="00D90A75"/>
    <w:rsid w:val="00D91A76"/>
    <w:rsid w:val="00DA4B5C"/>
    <w:rsid w:val="00DA53CF"/>
    <w:rsid w:val="00DB2A8F"/>
    <w:rsid w:val="00DC47A2"/>
    <w:rsid w:val="00DE1551"/>
    <w:rsid w:val="00DE7FB7"/>
    <w:rsid w:val="00DF6A33"/>
    <w:rsid w:val="00E07640"/>
    <w:rsid w:val="00E20502"/>
    <w:rsid w:val="00E20DDA"/>
    <w:rsid w:val="00E22FD4"/>
    <w:rsid w:val="00E24992"/>
    <w:rsid w:val="00E32A8B"/>
    <w:rsid w:val="00E36054"/>
    <w:rsid w:val="00E37E7B"/>
    <w:rsid w:val="00E46E04"/>
    <w:rsid w:val="00E5307E"/>
    <w:rsid w:val="00E83540"/>
    <w:rsid w:val="00E8403E"/>
    <w:rsid w:val="00E87396"/>
    <w:rsid w:val="00EA6387"/>
    <w:rsid w:val="00EB478A"/>
    <w:rsid w:val="00EC42A3"/>
    <w:rsid w:val="00EC57EB"/>
    <w:rsid w:val="00ED1543"/>
    <w:rsid w:val="00ED5AC2"/>
    <w:rsid w:val="00F02A61"/>
    <w:rsid w:val="00F264EB"/>
    <w:rsid w:val="00F31EB6"/>
    <w:rsid w:val="00F67BF8"/>
    <w:rsid w:val="00F83033"/>
    <w:rsid w:val="00F90545"/>
    <w:rsid w:val="00F913DA"/>
    <w:rsid w:val="00F966AA"/>
    <w:rsid w:val="00FB538F"/>
    <w:rsid w:val="00FC3071"/>
    <w:rsid w:val="00FD36F2"/>
    <w:rsid w:val="00FD4D28"/>
    <w:rsid w:val="00FD5902"/>
    <w:rsid w:val="00FF04B1"/>
    <w:rsid w:val="00FF123D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571D28"/>
  <w15:chartTrackingRefBased/>
  <w15:docId w15:val="{4C45C895-7AFA-4C30-B3CF-3DAFD6F1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473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table" w:styleId="TableGrid">
    <w:name w:val="Table Grid"/>
    <w:basedOn w:val="TableNormal"/>
    <w:rsid w:val="00142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B35875"/>
    <w:rPr>
      <w:rFonts w:ascii="Tahoma" w:hAnsi="Tahoma"/>
      <w:b/>
      <w:caps/>
      <w:color w:val="000000"/>
      <w:sz w:val="18"/>
    </w:rPr>
  </w:style>
  <w:style w:type="character" w:styleId="Hyperlink">
    <w:name w:val="Hyperlink"/>
    <w:rsid w:val="000A5458"/>
    <w:rPr>
      <w:color w:val="0000FF"/>
      <w:u w:val="single"/>
    </w:rPr>
  </w:style>
  <w:style w:type="character" w:styleId="CommentReference">
    <w:name w:val="annotation reference"/>
    <w:rsid w:val="003865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6513"/>
    <w:rPr>
      <w:sz w:val="20"/>
      <w:szCs w:val="20"/>
    </w:rPr>
  </w:style>
  <w:style w:type="character" w:customStyle="1" w:styleId="CommentTextChar">
    <w:name w:val="Comment Text Char"/>
    <w:link w:val="CommentText"/>
    <w:rsid w:val="00386513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86513"/>
    <w:rPr>
      <w:b/>
      <w:bCs/>
    </w:rPr>
  </w:style>
  <w:style w:type="character" w:customStyle="1" w:styleId="CommentSubjectChar">
    <w:name w:val="Comment Subject Char"/>
    <w:link w:val="CommentSubject"/>
    <w:rsid w:val="00386513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n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38FC-4BBA-4897-9DD4-39B0BA5B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33</TotalTime>
  <Pages>3</Pages>
  <Words>618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Barrack</dc:creator>
  <cp:keywords/>
  <cp:lastModifiedBy>Administrator</cp:lastModifiedBy>
  <cp:revision>4</cp:revision>
  <cp:lastPrinted>2012-02-23T23:05:00Z</cp:lastPrinted>
  <dcterms:created xsi:type="dcterms:W3CDTF">2020-11-02T21:46:00Z</dcterms:created>
  <dcterms:modified xsi:type="dcterms:W3CDTF">2020-11-02T22:23:00Z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